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6B58F1E4" w14:textId="3FC85C0E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6E0856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в постановление</w:t>
      </w:r>
    </w:p>
    <w:p w14:paraId="4E44AB24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20.04.2021 № 545-п</w:t>
      </w:r>
    </w:p>
    <w:p w14:paraId="3B6672E6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 утверждении Положения об оплате труда</w:t>
      </w:r>
    </w:p>
    <w:p w14:paraId="6452ADD4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лиц, занимающих должности, не отнесенные</w:t>
      </w:r>
    </w:p>
    <w:p w14:paraId="52E39AC5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должностям муниципальной службы,</w:t>
      </w:r>
    </w:p>
    <w:p w14:paraId="00B561F8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</w:t>
      </w:r>
      <w:proofErr w:type="gramStart"/>
      <w:r>
        <w:rPr>
          <w:rFonts w:ascii="PT Astra Serif" w:hAnsi="PT Astra Serif"/>
          <w:sz w:val="28"/>
          <w:szCs w:val="28"/>
        </w:rPr>
        <w:t>осуществляющих</w:t>
      </w:r>
      <w:proofErr w:type="gramEnd"/>
      <w:r>
        <w:rPr>
          <w:rFonts w:ascii="PT Astra Serif" w:hAnsi="PT Astra Serif"/>
          <w:sz w:val="28"/>
          <w:szCs w:val="28"/>
        </w:rPr>
        <w:t xml:space="preserve"> техническое обеспечение</w:t>
      </w:r>
    </w:p>
    <w:p w14:paraId="497C17DF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деятельности администрации города Югорска»</w:t>
      </w:r>
    </w:p>
    <w:p w14:paraId="59407F49" w14:textId="77777777" w:rsidR="00B01C3C" w:rsidRPr="009504CD" w:rsidRDefault="00B01C3C" w:rsidP="00B01C3C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094E145B" w14:textId="77777777" w:rsidR="009504CD" w:rsidRDefault="009504CD" w:rsidP="009504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5A62A8" w14:textId="77777777" w:rsidR="009376B5" w:rsidRDefault="009376B5" w:rsidP="009376B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статьями 144, 145 Трудового кодекса Российской Федерации:</w:t>
      </w:r>
    </w:p>
    <w:p w14:paraId="117A5AA0" w14:textId="09AC6E25" w:rsidR="00572E5B" w:rsidRDefault="009376B5" w:rsidP="00B009A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</w:t>
      </w:r>
      <w:r w:rsidR="006A53D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приложени</w:t>
      </w:r>
      <w:r w:rsidR="006A53D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от 20.04.2021 № 545-п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</w:t>
      </w:r>
      <w:r w:rsidRPr="006B7E81">
        <w:rPr>
          <w:rFonts w:ascii="PT Astra Serif" w:hAnsi="PT Astra Serif"/>
          <w:sz w:val="28"/>
          <w:szCs w:val="28"/>
        </w:rPr>
        <w:t xml:space="preserve">деятельности администрации города Югорска» (с изменениями от 29.07.2021 № 1395-п, от 16.12.2021 № 2399-п, от 14.07.2022 № 1542-п, </w:t>
      </w:r>
      <w:r w:rsidR="008853A9">
        <w:rPr>
          <w:rFonts w:ascii="PT Astra Serif" w:hAnsi="PT Astra Serif"/>
          <w:sz w:val="28"/>
          <w:szCs w:val="28"/>
        </w:rPr>
        <w:t xml:space="preserve">от </w:t>
      </w:r>
      <w:r w:rsidRPr="006B7E81">
        <w:rPr>
          <w:rFonts w:ascii="PT Astra Serif" w:hAnsi="PT Astra Serif"/>
          <w:sz w:val="28"/>
          <w:szCs w:val="28"/>
        </w:rPr>
        <w:t xml:space="preserve">08.08.2022 </w:t>
      </w:r>
      <w:r w:rsidR="008853A9">
        <w:rPr>
          <w:rFonts w:ascii="PT Astra Serif" w:hAnsi="PT Astra Serif"/>
          <w:sz w:val="28"/>
          <w:szCs w:val="28"/>
        </w:rPr>
        <w:t xml:space="preserve">     </w:t>
      </w:r>
      <w:r w:rsidRPr="006B7E81">
        <w:rPr>
          <w:rFonts w:ascii="PT Astra Serif" w:hAnsi="PT Astra Serif"/>
          <w:sz w:val="28"/>
          <w:szCs w:val="28"/>
        </w:rPr>
        <w:t>№ 1694-п, от 09.12.2022  № 2585-п, от</w:t>
      </w:r>
      <w:r w:rsidR="003D667E" w:rsidRPr="006B7E81">
        <w:rPr>
          <w:rFonts w:ascii="PT Astra Serif" w:hAnsi="PT Astra Serif"/>
          <w:sz w:val="28"/>
          <w:szCs w:val="28"/>
        </w:rPr>
        <w:t xml:space="preserve"> 13.01.2023 № 17-п, от 25.01.2023 </w:t>
      </w:r>
      <w:r w:rsidR="008853A9">
        <w:rPr>
          <w:rFonts w:ascii="PT Astra Serif" w:hAnsi="PT Astra Serif"/>
          <w:sz w:val="28"/>
          <w:szCs w:val="28"/>
        </w:rPr>
        <w:t xml:space="preserve">       </w:t>
      </w:r>
      <w:r w:rsidR="003D667E" w:rsidRPr="006B7E81">
        <w:rPr>
          <w:rFonts w:ascii="PT Astra Serif" w:hAnsi="PT Astra Serif"/>
          <w:sz w:val="28"/>
          <w:szCs w:val="28"/>
        </w:rPr>
        <w:t>№ 90-п, от 13.04.2023 № 481-п</w:t>
      </w:r>
      <w:proofErr w:type="gramEnd"/>
      <w:r w:rsidR="007F3505" w:rsidRPr="006B7E81">
        <w:rPr>
          <w:rFonts w:ascii="PT Astra Serif" w:hAnsi="PT Astra Serif"/>
          <w:sz w:val="28"/>
          <w:szCs w:val="28"/>
        </w:rPr>
        <w:t>, от 14.09.2023 № 1256-п</w:t>
      </w:r>
      <w:r w:rsidR="00572E5B">
        <w:rPr>
          <w:rFonts w:ascii="PT Astra Serif" w:hAnsi="PT Astra Serif"/>
          <w:sz w:val="28"/>
          <w:szCs w:val="28"/>
        </w:rPr>
        <w:t xml:space="preserve">, </w:t>
      </w:r>
      <w:r w:rsidR="00572E5B" w:rsidRPr="00572E5B">
        <w:rPr>
          <w:rFonts w:ascii="PT Astra Serif" w:hAnsi="PT Astra Serif"/>
          <w:sz w:val="28"/>
          <w:szCs w:val="28"/>
        </w:rPr>
        <w:t xml:space="preserve">от 21.12.2023 № 1812-п, </w:t>
      </w:r>
      <w:r w:rsidR="00572E5B" w:rsidRPr="00B009AC">
        <w:rPr>
          <w:rFonts w:ascii="PT Astra Serif" w:hAnsi="PT Astra Serif"/>
          <w:sz w:val="28"/>
          <w:szCs w:val="28"/>
        </w:rPr>
        <w:t xml:space="preserve">от </w:t>
      </w:r>
      <w:r w:rsidR="00B009AC" w:rsidRPr="00B009AC">
        <w:rPr>
          <w:rFonts w:ascii="PT Astra Serif" w:hAnsi="PT Astra Serif"/>
          <w:sz w:val="28"/>
          <w:szCs w:val="28"/>
        </w:rPr>
        <w:t>30.05.2024 № 911-п</w:t>
      </w:r>
      <w:r w:rsidR="002E4A97">
        <w:rPr>
          <w:rFonts w:ascii="PT Astra Serif" w:hAnsi="PT Astra Serif"/>
          <w:sz w:val="28"/>
          <w:szCs w:val="28"/>
        </w:rPr>
        <w:t>, от 17.12.2024 № 2151-п</w:t>
      </w:r>
      <w:r w:rsidRPr="00B009AC">
        <w:rPr>
          <w:rFonts w:ascii="PT Astra Serif" w:hAnsi="PT Astra Serif"/>
          <w:sz w:val="28"/>
          <w:szCs w:val="28"/>
        </w:rPr>
        <w:t>)</w:t>
      </w:r>
      <w:r w:rsidR="00B009AC">
        <w:rPr>
          <w:rFonts w:ascii="PT Astra Serif" w:hAnsi="PT Astra Serif"/>
          <w:sz w:val="28"/>
          <w:szCs w:val="28"/>
        </w:rPr>
        <w:t xml:space="preserve"> изменени</w:t>
      </w:r>
      <w:r w:rsidR="001E4FA4">
        <w:rPr>
          <w:rFonts w:ascii="PT Astra Serif" w:hAnsi="PT Astra Serif"/>
          <w:sz w:val="28"/>
          <w:szCs w:val="28"/>
        </w:rPr>
        <w:t>я</w:t>
      </w:r>
      <w:r w:rsidR="00B009AC">
        <w:rPr>
          <w:rFonts w:ascii="PT Astra Serif" w:hAnsi="PT Astra Serif"/>
          <w:sz w:val="28"/>
          <w:szCs w:val="28"/>
        </w:rPr>
        <w:t xml:space="preserve">, изложив </w:t>
      </w:r>
      <w:r w:rsidR="00572E5B">
        <w:rPr>
          <w:rFonts w:ascii="PT Astra Serif" w:hAnsi="PT Astra Serif"/>
          <w:sz w:val="28"/>
          <w:szCs w:val="28"/>
        </w:rPr>
        <w:t>таблиц</w:t>
      </w:r>
      <w:r w:rsidR="002E4A97">
        <w:rPr>
          <w:rFonts w:ascii="PT Astra Serif" w:hAnsi="PT Astra Serif"/>
          <w:sz w:val="28"/>
          <w:szCs w:val="28"/>
        </w:rPr>
        <w:t>у</w:t>
      </w:r>
      <w:r w:rsidR="00572E5B">
        <w:rPr>
          <w:rFonts w:ascii="PT Astra Serif" w:hAnsi="PT Astra Serif"/>
          <w:sz w:val="28"/>
          <w:szCs w:val="28"/>
        </w:rPr>
        <w:t xml:space="preserve"> 2 в следующей редакции:</w:t>
      </w:r>
    </w:p>
    <w:p w14:paraId="1D03647B" w14:textId="7542DBDA" w:rsidR="00572E5B" w:rsidRDefault="00572E5B" w:rsidP="007F350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14:paraId="7DE1901D" w14:textId="38DCA3F5" w:rsidR="002E4A97" w:rsidRDefault="002E4A97" w:rsidP="002E4A97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14:paraId="7A5563A5" w14:textId="77777777" w:rsidR="002E4A97" w:rsidRDefault="002E4A97" w:rsidP="002E4A97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038AC0F4" w14:textId="77777777" w:rsidR="002E4A97" w:rsidRDefault="002E4A97" w:rsidP="002E4A97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33A5E2FD" w14:textId="77777777" w:rsidR="006E0856" w:rsidRPr="006E0856" w:rsidRDefault="006E0856" w:rsidP="006E0856">
      <w:pPr>
        <w:pStyle w:val="1"/>
        <w:jc w:val="center"/>
        <w:rPr>
          <w:rFonts w:ascii="PT Astra Serif" w:eastAsiaTheme="minorEastAsia" w:hAnsi="PT Astra Serif"/>
          <w:sz w:val="28"/>
          <w:szCs w:val="28"/>
        </w:rPr>
      </w:pPr>
      <w:r w:rsidRPr="006E0856">
        <w:rPr>
          <w:rFonts w:ascii="PT Astra Serif" w:eastAsiaTheme="minorEastAsia" w:hAnsi="PT Astra Serif"/>
          <w:sz w:val="28"/>
          <w:szCs w:val="28"/>
        </w:rPr>
        <w:lastRenderedPageBreak/>
        <w:t>Размеры должностных окладов по должностям, не предусмотренным профессиональными квалификационными группами</w:t>
      </w:r>
    </w:p>
    <w:p w14:paraId="7E01DE7F" w14:textId="77777777" w:rsidR="006E0856" w:rsidRDefault="006E0856" w:rsidP="006E0856">
      <w:pPr>
        <w:rPr>
          <w:rFonts w:eastAsiaTheme="minorEastAsia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52"/>
        <w:gridCol w:w="4728"/>
        <w:gridCol w:w="2240"/>
      </w:tblGrid>
      <w:tr w:rsidR="006E0856" w:rsidRPr="006E0856" w14:paraId="52225F63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9F21" w14:textId="41F89373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14:paraId="27028B88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6E0856">
              <w:rPr>
                <w:rFonts w:ascii="PT Astra Serif" w:hAnsi="PT Astra Serif"/>
              </w:rPr>
              <w:t>п</w:t>
            </w:r>
            <w:proofErr w:type="gramEnd"/>
            <w:r w:rsidRPr="006E0856">
              <w:rPr>
                <w:rFonts w:ascii="PT Astra Serif" w:hAnsi="PT Astra Serif"/>
              </w:rPr>
              <w:t>/п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AFB261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Категория</w:t>
            </w:r>
          </w:p>
          <w:p w14:paraId="1A5B0224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должностей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DCD2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318B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Размер должностного оклада (рублей)</w:t>
            </w:r>
          </w:p>
        </w:tc>
      </w:tr>
      <w:tr w:rsidR="006E0856" w:rsidRPr="006E0856" w14:paraId="5BD3FDC4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3429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87AF2F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70F2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Помощник руководителя, советник руководителя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9B5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11680</w:t>
            </w:r>
          </w:p>
        </w:tc>
      </w:tr>
      <w:tr w:rsidR="006E0856" w:rsidRPr="006E0856" w14:paraId="730E3B88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4050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9F1D6C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827E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Заместитель руководителя (директора, начальника)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F79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10514</w:t>
            </w:r>
          </w:p>
        </w:tc>
      </w:tr>
      <w:tr w:rsidR="006E0856" w:rsidRPr="006E0856" w14:paraId="0458AD9C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3E0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0" w:name="sub_1282"/>
            <w:r w:rsidRPr="006E0856">
              <w:rPr>
                <w:rFonts w:ascii="PT Astra Serif" w:hAnsi="PT Astra Serif"/>
              </w:rPr>
              <w:t>3</w:t>
            </w:r>
            <w:bookmarkEnd w:id="0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7D1867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11D0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 Муниципального центра управления, главный бухгалтер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5610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10158</w:t>
            </w:r>
          </w:p>
        </w:tc>
      </w:tr>
      <w:tr w:rsidR="006E0856" w:rsidRPr="006E0856" w14:paraId="3459081A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EEA5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B819E4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1386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Заместитель начальника отдела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D167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8250</w:t>
            </w:r>
          </w:p>
        </w:tc>
      </w:tr>
      <w:tr w:rsidR="006E0856" w:rsidRPr="006E0856" w14:paraId="4496A9D0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A350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1" w:name="sub_25"/>
            <w:r w:rsidRPr="006E0856">
              <w:rPr>
                <w:rFonts w:ascii="PT Astra Serif" w:hAnsi="PT Astra Serif"/>
              </w:rPr>
              <w:t>5</w:t>
            </w:r>
            <w:bookmarkEnd w:id="1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BE140C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DDFC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Главный системный администратор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ED47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9096</w:t>
            </w:r>
          </w:p>
        </w:tc>
      </w:tr>
      <w:tr w:rsidR="006E0856" w:rsidRPr="006E0856" w14:paraId="5DC34907" w14:textId="77777777" w:rsidTr="006E0856">
        <w:trPr>
          <w:trHeight w:val="7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756A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2" w:name="sub_26"/>
            <w:r w:rsidRPr="006E0856">
              <w:rPr>
                <w:rFonts w:ascii="PT Astra Serif" w:hAnsi="PT Astra Serif"/>
              </w:rPr>
              <w:t>6</w:t>
            </w:r>
            <w:bookmarkEnd w:id="2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8E5015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F0AC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Заведующий по административно-хозяйственной работе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D56C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9096</w:t>
            </w:r>
          </w:p>
        </w:tc>
      </w:tr>
      <w:tr w:rsidR="006E0856" w:rsidRPr="006E0856" w14:paraId="166D0351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24A" w14:textId="6DCB2A03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462A2" w14:textId="6AB2CE0A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9AD9" w14:textId="1899A908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Руководитель группы бухгалтерского учета и отчетности (по направлениям)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0F0" w14:textId="59F659FE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8526</w:t>
            </w:r>
          </w:p>
        </w:tc>
      </w:tr>
      <w:tr w:rsidR="006E0856" w:rsidRPr="006E0856" w14:paraId="60EBDB01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59C" w14:textId="2617A58F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737302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FC8C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Ведущий системный администратор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8B7B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8301</w:t>
            </w:r>
          </w:p>
        </w:tc>
      </w:tr>
      <w:tr w:rsidR="006E0856" w:rsidRPr="006E0856" w14:paraId="6FBDBF0C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FCD" w14:textId="74372B26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C28E86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AFD3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Старший инженер-программист, старший системный администратор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2951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7557</w:t>
            </w:r>
          </w:p>
        </w:tc>
      </w:tr>
      <w:tr w:rsidR="006E0856" w:rsidRPr="006E0856" w14:paraId="64CF47BF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1928" w14:textId="037F4699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6CFFA6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87A0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Старший бухгалтер, старший экономист, старший ответственный дежурный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FCEF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7248</w:t>
            </w:r>
          </w:p>
        </w:tc>
      </w:tr>
      <w:tr w:rsidR="006E0856" w:rsidRPr="006E0856" w14:paraId="183C68F3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BF1" w14:textId="44C3FD60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6E496C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8B3A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Старший инспектор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057D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5995</w:t>
            </w:r>
          </w:p>
        </w:tc>
      </w:tr>
      <w:tr w:rsidR="006E0856" w:rsidRPr="006E0856" w14:paraId="163F1547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244" w14:textId="2DDC22A5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64F931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226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Инспектор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23D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5861</w:t>
            </w:r>
          </w:p>
        </w:tc>
      </w:tr>
      <w:tr w:rsidR="006E0856" w:rsidRPr="006E0856" w14:paraId="6862AD58" w14:textId="77777777" w:rsidTr="006E08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13B" w14:textId="5AE7470E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760CE6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служащий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8A54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Машинистка 1 категории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9E3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5861</w:t>
            </w:r>
          </w:p>
        </w:tc>
      </w:tr>
    </w:tbl>
    <w:p w14:paraId="7C167018" w14:textId="60C9E1EB" w:rsidR="00572E5B" w:rsidRPr="006E0856" w:rsidRDefault="00572E5B" w:rsidP="00572E5B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6E0856">
        <w:rPr>
          <w:rFonts w:ascii="PT Astra Serif" w:hAnsi="PT Astra Serif"/>
          <w:sz w:val="28"/>
          <w:szCs w:val="28"/>
        </w:rPr>
        <w:t>».</w:t>
      </w:r>
    </w:p>
    <w:p w14:paraId="5F02F2D8" w14:textId="171833C9" w:rsidR="00081539" w:rsidRDefault="001E4FA4" w:rsidP="000815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910B0" w:rsidRPr="00C13B8E">
        <w:rPr>
          <w:rFonts w:ascii="PT Astra Serif" w:hAnsi="PT Astra Serif"/>
          <w:sz w:val="28"/>
          <w:szCs w:val="28"/>
        </w:rPr>
        <w:t xml:space="preserve">. </w:t>
      </w:r>
      <w:r w:rsidR="00081539" w:rsidRPr="00C13B8E">
        <w:rPr>
          <w:rFonts w:ascii="PT Astra Serif" w:hAnsi="PT Astra Serif"/>
          <w:sz w:val="28"/>
          <w:szCs w:val="28"/>
        </w:rPr>
        <w:t xml:space="preserve">Опубликовать постановление в  официальном </w:t>
      </w:r>
      <w:r w:rsidR="00572E5B">
        <w:rPr>
          <w:rFonts w:ascii="PT Astra Serif" w:hAnsi="PT Astra Serif"/>
          <w:sz w:val="28"/>
          <w:szCs w:val="28"/>
        </w:rPr>
        <w:t xml:space="preserve">сетевом </w:t>
      </w:r>
      <w:r w:rsidR="00081539" w:rsidRPr="00C13B8E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</w:t>
      </w:r>
      <w:r w:rsidR="00081539">
        <w:rPr>
          <w:rFonts w:ascii="PT Astra Serif" w:hAnsi="PT Astra Serif"/>
          <w:sz w:val="28"/>
          <w:szCs w:val="28"/>
        </w:rPr>
        <w:t xml:space="preserve"> Ю</w:t>
      </w:r>
      <w:bookmarkStart w:id="3" w:name="_GoBack"/>
      <w:bookmarkEnd w:id="3"/>
      <w:r w:rsidR="00081539">
        <w:rPr>
          <w:rFonts w:ascii="PT Astra Serif" w:hAnsi="PT Astra Serif"/>
          <w:sz w:val="28"/>
          <w:szCs w:val="28"/>
        </w:rPr>
        <w:t>горска.</w:t>
      </w:r>
    </w:p>
    <w:p w14:paraId="725288D9" w14:textId="62AF013A" w:rsidR="00B64BE9" w:rsidRDefault="001E4FA4" w:rsidP="00B64BE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81539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E4A97">
        <w:rPr>
          <w:rFonts w:ascii="PT Astra Serif" w:hAnsi="PT Astra Serif"/>
          <w:sz w:val="28"/>
          <w:szCs w:val="28"/>
        </w:rPr>
        <w:t xml:space="preserve"> и распространяет</w:t>
      </w:r>
      <w:r>
        <w:rPr>
          <w:rFonts w:ascii="PT Astra Serif" w:hAnsi="PT Astra Serif"/>
          <w:sz w:val="28"/>
          <w:szCs w:val="28"/>
        </w:rPr>
        <w:t>ся на правоотношения, возникшие с 01.</w:t>
      </w:r>
      <w:r w:rsidRPr="001E4FA4">
        <w:rPr>
          <w:rFonts w:ascii="PT Astra Serif" w:hAnsi="PT Astra Serif"/>
          <w:sz w:val="28"/>
          <w:szCs w:val="28"/>
        </w:rPr>
        <w:t>03.2025</w:t>
      </w:r>
      <w:r w:rsidR="002E4A97" w:rsidRPr="001E4FA4">
        <w:rPr>
          <w:rFonts w:ascii="PT Astra Serif" w:hAnsi="PT Astra Serif"/>
          <w:sz w:val="28"/>
          <w:szCs w:val="28"/>
        </w:rPr>
        <w:t>.</w:t>
      </w:r>
      <w:r w:rsidR="00081539">
        <w:rPr>
          <w:rFonts w:ascii="PT Astra Serif" w:hAnsi="PT Astra Serif"/>
          <w:sz w:val="28"/>
          <w:szCs w:val="28"/>
        </w:rPr>
        <w:t xml:space="preserve"> </w:t>
      </w:r>
    </w:p>
    <w:p w14:paraId="55119802" w14:textId="17DD5566" w:rsidR="006902A0" w:rsidRDefault="009504CD" w:rsidP="00B01C3C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6FD" wp14:editId="100990F0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45pt;margin-top:16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OPTvDb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F7602" w:rsidRPr="00BF7602" w14:paraId="00A09224" w14:textId="77777777" w:rsidTr="006216FC">
        <w:trPr>
          <w:trHeight w:val="1610"/>
        </w:trPr>
        <w:tc>
          <w:tcPr>
            <w:tcW w:w="3176" w:type="dxa"/>
          </w:tcPr>
          <w:p w14:paraId="435E7312" w14:textId="77777777" w:rsidR="00404E6B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59BB0AC0" w14:textId="77777777" w:rsidR="00404E6B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1BB78C32" w14:textId="32008A01" w:rsidR="00404E6B" w:rsidRPr="00BF7602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14:paraId="6B8A17D4" w14:textId="77777777" w:rsidR="00BF7602" w:rsidRPr="00BF7602" w:rsidRDefault="00BF7602" w:rsidP="00BF7602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421BFA6" wp14:editId="3DC215A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2BC10CAA" w14:textId="77777777" w:rsidR="00BF7602" w:rsidRPr="00BF7602" w:rsidRDefault="00BF7602" w:rsidP="00BF76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280F97C5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793E3B60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378D7C5" w14:textId="77777777" w:rsidR="00BF7602" w:rsidRPr="00BF7602" w:rsidRDefault="00BF7602" w:rsidP="00BF7602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14:paraId="7A35B931" w14:textId="77777777" w:rsidR="00404E6B" w:rsidRDefault="00404E6B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7A0E8C7A" w14:textId="77777777" w:rsidR="00404E6B" w:rsidRDefault="00404E6B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2DFA912F" w14:textId="77777777" w:rsidR="00BF7602" w:rsidRPr="00BF7602" w:rsidRDefault="00BF7602" w:rsidP="00BF7602">
            <w:pPr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32A0AC19" w14:textId="77777777" w:rsidR="00DE2AE3" w:rsidRDefault="00DE2AE3" w:rsidP="001E4FA4">
      <w:pPr>
        <w:rPr>
          <w:rFonts w:ascii="PT Astra Serif" w:hAnsi="PT Astra Serif"/>
          <w:sz w:val="28"/>
          <w:szCs w:val="26"/>
        </w:rPr>
      </w:pPr>
    </w:p>
    <w:sectPr w:rsidR="00DE2AE3" w:rsidSect="00D61ECE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C0257" w14:textId="77777777" w:rsidR="0068594D" w:rsidRDefault="0068594D">
      <w:r>
        <w:separator/>
      </w:r>
    </w:p>
  </w:endnote>
  <w:endnote w:type="continuationSeparator" w:id="0">
    <w:p w14:paraId="7E71BF66" w14:textId="77777777" w:rsidR="0068594D" w:rsidRDefault="0068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B4F30" w14:textId="77777777" w:rsidR="0068594D" w:rsidRDefault="0068594D">
      <w:r>
        <w:separator/>
      </w:r>
    </w:p>
  </w:footnote>
  <w:footnote w:type="continuationSeparator" w:id="0">
    <w:p w14:paraId="28E7286A" w14:textId="77777777" w:rsidR="0068594D" w:rsidRDefault="0068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388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E7A"/>
    <w:rsid w:val="001A59CF"/>
    <w:rsid w:val="001A5A49"/>
    <w:rsid w:val="001A5CD2"/>
    <w:rsid w:val="001A6079"/>
    <w:rsid w:val="001A7290"/>
    <w:rsid w:val="001B2FC7"/>
    <w:rsid w:val="001B5114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4FA4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1CEB"/>
    <w:rsid w:val="0020229C"/>
    <w:rsid w:val="002022F6"/>
    <w:rsid w:val="0020254B"/>
    <w:rsid w:val="00202E3C"/>
    <w:rsid w:val="002032C0"/>
    <w:rsid w:val="002043C2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4625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5F56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468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A97"/>
    <w:rsid w:val="002E4FF9"/>
    <w:rsid w:val="002E5A79"/>
    <w:rsid w:val="002E5E04"/>
    <w:rsid w:val="002E5E30"/>
    <w:rsid w:val="002E60EB"/>
    <w:rsid w:val="002E63A8"/>
    <w:rsid w:val="002E6CA9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4E6B"/>
    <w:rsid w:val="0040520A"/>
    <w:rsid w:val="00405E3B"/>
    <w:rsid w:val="004062C7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3C4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C77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2E5B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69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94D"/>
    <w:rsid w:val="00685FC9"/>
    <w:rsid w:val="00686A75"/>
    <w:rsid w:val="00686C56"/>
    <w:rsid w:val="00687A3B"/>
    <w:rsid w:val="006902A0"/>
    <w:rsid w:val="006904B8"/>
    <w:rsid w:val="00691BEE"/>
    <w:rsid w:val="006924D5"/>
    <w:rsid w:val="00693511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B7E81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3DF1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856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9F0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826"/>
    <w:rsid w:val="007E7A44"/>
    <w:rsid w:val="007E7BF4"/>
    <w:rsid w:val="007F0D8C"/>
    <w:rsid w:val="007F0FEF"/>
    <w:rsid w:val="007F147B"/>
    <w:rsid w:val="007F18E8"/>
    <w:rsid w:val="007F30AE"/>
    <w:rsid w:val="007F3505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3C5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F6C"/>
    <w:rsid w:val="0086784A"/>
    <w:rsid w:val="008706BD"/>
    <w:rsid w:val="00870B84"/>
    <w:rsid w:val="00870FE1"/>
    <w:rsid w:val="0087150D"/>
    <w:rsid w:val="00873263"/>
    <w:rsid w:val="0087443B"/>
    <w:rsid w:val="00874705"/>
    <w:rsid w:val="008748F9"/>
    <w:rsid w:val="00874964"/>
    <w:rsid w:val="008757D3"/>
    <w:rsid w:val="00876373"/>
    <w:rsid w:val="00876B9E"/>
    <w:rsid w:val="00876D4D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3A9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06A8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53D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9AC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4BE9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22EB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F37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1ECE"/>
    <w:rsid w:val="00D63A9C"/>
    <w:rsid w:val="00D63BA3"/>
    <w:rsid w:val="00D6460E"/>
    <w:rsid w:val="00D65C23"/>
    <w:rsid w:val="00D6618B"/>
    <w:rsid w:val="00D66680"/>
    <w:rsid w:val="00D7035C"/>
    <w:rsid w:val="00D703BC"/>
    <w:rsid w:val="00D72284"/>
    <w:rsid w:val="00D72F43"/>
    <w:rsid w:val="00D7311C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2AE3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771"/>
    <w:rsid w:val="00E03997"/>
    <w:rsid w:val="00E03E07"/>
    <w:rsid w:val="00E04049"/>
    <w:rsid w:val="00E04C89"/>
    <w:rsid w:val="00E04E9E"/>
    <w:rsid w:val="00E05165"/>
    <w:rsid w:val="00E060BA"/>
    <w:rsid w:val="00E061A7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36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D2E4-7521-446B-B565-A4EB67E4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17</cp:revision>
  <cp:lastPrinted>2023-12-15T05:26:00Z</cp:lastPrinted>
  <dcterms:created xsi:type="dcterms:W3CDTF">2023-12-15T05:51:00Z</dcterms:created>
  <dcterms:modified xsi:type="dcterms:W3CDTF">2025-03-17T11:39:00Z</dcterms:modified>
</cp:coreProperties>
</file>